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AB0DCE" w14:textId="77777777" w:rsidR="00DB135A" w:rsidRPr="002D08BD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0C6C055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51.35pt;margin-top:-3.45pt;width:246pt;height:7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" filled="f" stroked="f">
            <v:stroke joinstyle="round"/>
            <v:textbox inset="0,0,0,0">
              <w:txbxContent>
                <w:p w14:paraId="23418C7C" w14:textId="77777777" w:rsidR="00DB135A" w:rsidRPr="00FA4B58" w:rsidRDefault="00AC435B">
                  <w:pPr>
                    <w:jc w:val="center"/>
                    <w:rPr>
                      <w:rFonts w:ascii="Arial" w:hAnsi="Arial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Tahoma"/>
                      <w:color w:val="000000"/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14:paraId="24B745A5" w14:textId="77777777" w:rsidR="00DB135A" w:rsidRDefault="00DB135A">
                  <w:pPr>
                    <w:jc w:val="center"/>
                    <w:rPr>
                      <w:rFonts w:cs="Tahoma"/>
                      <w:b/>
                    </w:rPr>
                  </w:pPr>
                  <w:r>
                    <w:rPr>
                      <w:rFonts w:ascii="Arial" w:hAnsi="Arial" w:cs="Tahoma"/>
                      <w:color w:val="000000"/>
                      <w:sz w:val="14"/>
                    </w:rPr>
                    <w:t>miejscowość, data</w:t>
                  </w:r>
                </w:p>
                <w:p w14:paraId="25F78131" w14:textId="77777777" w:rsidR="000A5B48" w:rsidRDefault="000A5B48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</w:p>
                <w:p w14:paraId="2323FBC3" w14:textId="7A4CF9B6" w:rsidR="00DB135A" w:rsidRDefault="00D313CC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Burmistrz Miasta Nieszawa</w:t>
                  </w:r>
                </w:p>
                <w:p w14:paraId="367E1BD7" w14:textId="0079884D" w:rsidR="00DB135A" w:rsidRDefault="00D313CC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ul. 3 maja 2</w:t>
                  </w:r>
                </w:p>
                <w:p w14:paraId="1EFEE332" w14:textId="570B6407" w:rsidR="00DB135A" w:rsidRPr="000A5B48" w:rsidRDefault="000A5B48">
                  <w:pPr>
                    <w:jc w:val="center"/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</w:pPr>
                  <w:r w:rsidRPr="000A5B48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 xml:space="preserve">87 – </w:t>
                  </w:r>
                  <w:r w:rsidR="00D313CC">
                    <w:rPr>
                      <w:rFonts w:ascii="Arial" w:hAnsi="Arial" w:cs="Tahoma"/>
                      <w:b/>
                      <w:bCs/>
                      <w:sz w:val="26"/>
                      <w:szCs w:val="26"/>
                    </w:rPr>
                    <w:t>730 Nieszawa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73CD4E1A">
          <v:rect id="Rectangle 2" o:spid="_x0000_s1028" style="position:absolute;margin-left:0;margin-top:.75pt;width:231.8pt;height:66.75pt;z-index:25165619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" filled="f" strokeweight=".26mm">
            <v:stroke dashstyle="1 1" joinstyle="round"/>
            <w10:wrap anchorx="margin"/>
          </v:rect>
        </w:pict>
      </w:r>
      <w:r>
        <w:rPr>
          <w:rFonts w:ascii="Arial" w:hAnsi="Arial" w:cs="Arial"/>
          <w:noProof/>
        </w:rPr>
        <w:pict w14:anchorId="263A2865">
          <v:shape id="Text Box 3" o:spid="_x0000_s1026" type="#_x0000_t202" style="position:absolute;margin-left:0;margin-top:.75pt;width:199.8pt;height:51pt;z-index:25165721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" filled="f" stroked="f">
            <v:stroke joinstyle="round"/>
            <v:textbox inset="0,0,0,0">
              <w:txbxContent>
                <w:p w14:paraId="52D43D9A" w14:textId="77777777" w:rsidR="00DB135A" w:rsidRDefault="00DB135A">
                  <w:pPr>
                    <w:rPr>
                      <w:rFonts w:ascii="Arial" w:hAnsi="Arial" w:cs="Tahoma"/>
                      <w:sz w:val="20"/>
                    </w:rPr>
                  </w:pPr>
                  <w:r>
                    <w:rPr>
                      <w:rFonts w:ascii="Arial" w:hAnsi="Arial" w:cs="Tahoma"/>
                      <w:sz w:val="20"/>
                    </w:rPr>
                    <w:t>Zarejestrowano:</w:t>
                  </w:r>
                </w:p>
              </w:txbxContent>
            </v:textbox>
            <w10:wrap anchorx="margin"/>
          </v:shape>
        </w:pict>
      </w:r>
    </w:p>
    <w:p w14:paraId="613D8EAC" w14:textId="77777777" w:rsidR="00DB135A" w:rsidRPr="002D08BD" w:rsidRDefault="00DB135A">
      <w:pPr>
        <w:rPr>
          <w:rFonts w:ascii="Arial" w:hAnsi="Arial" w:cs="Arial"/>
        </w:rPr>
      </w:pPr>
    </w:p>
    <w:p w14:paraId="119739A0" w14:textId="77777777" w:rsidR="00DB135A" w:rsidRPr="002D08BD" w:rsidRDefault="00DB135A">
      <w:pPr>
        <w:rPr>
          <w:rFonts w:ascii="Arial" w:hAnsi="Arial" w:cs="Arial"/>
        </w:rPr>
      </w:pPr>
    </w:p>
    <w:p w14:paraId="718A5A22" w14:textId="77777777" w:rsidR="00DB135A" w:rsidRPr="002D08BD" w:rsidRDefault="00DB135A">
      <w:pPr>
        <w:rPr>
          <w:rFonts w:ascii="Arial" w:hAnsi="Arial" w:cs="Arial"/>
        </w:rPr>
      </w:pPr>
    </w:p>
    <w:p w14:paraId="63B0AE3B" w14:textId="77777777" w:rsidR="00DB135A" w:rsidRPr="002D08BD" w:rsidRDefault="00DB135A">
      <w:pPr>
        <w:rPr>
          <w:rFonts w:ascii="Arial" w:hAnsi="Arial" w:cs="Arial"/>
        </w:rPr>
      </w:pPr>
    </w:p>
    <w:p w14:paraId="0C18EC39" w14:textId="77777777" w:rsidR="000A5B48" w:rsidRPr="002D08BD" w:rsidRDefault="000A5B48" w:rsidP="00D24857">
      <w:pPr>
        <w:pStyle w:val="Tekstpodstawowy"/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2AF191" w14:textId="77777777" w:rsidR="000A5B48" w:rsidRPr="004D48D9" w:rsidRDefault="000A5B48" w:rsidP="004D48D9">
      <w:pPr>
        <w:spacing w:line="360" w:lineRule="auto"/>
        <w:jc w:val="center"/>
        <w:rPr>
          <w:rFonts w:ascii="Arial" w:hAnsi="Arial" w:cs="Arial"/>
          <w:b/>
        </w:rPr>
      </w:pPr>
      <w:r w:rsidRPr="004D48D9">
        <w:rPr>
          <w:rFonts w:ascii="Arial" w:hAnsi="Arial" w:cs="Arial"/>
          <w:b/>
        </w:rPr>
        <w:t>ZGŁOSZENIE SZKÓD W UPRAWACH ROLNYCH</w:t>
      </w:r>
    </w:p>
    <w:p w14:paraId="11821D9F" w14:textId="77777777" w:rsidR="000A5B48" w:rsidRPr="00E20DBC" w:rsidRDefault="000A5B48" w:rsidP="00E20DBC">
      <w:pPr>
        <w:spacing w:line="360" w:lineRule="auto"/>
        <w:jc w:val="center"/>
        <w:rPr>
          <w:rFonts w:ascii="Arial" w:hAnsi="Arial" w:cs="Arial"/>
          <w:b/>
        </w:rPr>
      </w:pPr>
      <w:r w:rsidRPr="004D48D9">
        <w:rPr>
          <w:rFonts w:ascii="Arial" w:hAnsi="Arial" w:cs="Arial"/>
          <w:b/>
        </w:rPr>
        <w:t>SPOWODOWANYCH WYSOKIMI TEMPERATURAMI w 2026 roku</w:t>
      </w:r>
    </w:p>
    <w:p w14:paraId="47B71D5A" w14:textId="77777777" w:rsidR="00B41341" w:rsidRPr="002D08BD" w:rsidRDefault="00B41341" w:rsidP="00D24857">
      <w:pPr>
        <w:pStyle w:val="Tekstpodstawowy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b/>
          <w:bCs/>
          <w:sz w:val="20"/>
          <w:szCs w:val="20"/>
        </w:rPr>
        <w:t>Imię i nazwisko</w:t>
      </w:r>
      <w:r w:rsidR="00D24857" w:rsidRPr="002D08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08BD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0A5B48" w:rsidRPr="002D08BD">
        <w:rPr>
          <w:rFonts w:ascii="Arial" w:hAnsi="Arial" w:cs="Arial"/>
          <w:sz w:val="20"/>
          <w:szCs w:val="20"/>
        </w:rPr>
        <w:t>…………………..</w:t>
      </w:r>
    </w:p>
    <w:p w14:paraId="56EDCF33" w14:textId="77777777" w:rsidR="00B41341" w:rsidRPr="002D08BD" w:rsidRDefault="00B41341" w:rsidP="00B41341">
      <w:pPr>
        <w:pStyle w:val="Tekstpodstawowy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Adres</w:t>
      </w:r>
      <w:r w:rsidR="000A5B48" w:rsidRPr="002D08BD">
        <w:rPr>
          <w:rFonts w:ascii="Arial" w:hAnsi="Arial" w:cs="Arial"/>
          <w:sz w:val="20"/>
          <w:szCs w:val="20"/>
        </w:rPr>
        <w:t xml:space="preserve"> zamieszkania</w:t>
      </w:r>
      <w:r w:rsidR="00D24857" w:rsidRPr="002D08BD">
        <w:rPr>
          <w:rFonts w:ascii="Arial" w:hAnsi="Arial" w:cs="Arial"/>
          <w:sz w:val="20"/>
          <w:szCs w:val="20"/>
        </w:rPr>
        <w:t>..</w:t>
      </w:r>
      <w:r w:rsidRPr="002D08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0A5B48" w:rsidRPr="002D08BD">
        <w:rPr>
          <w:rFonts w:ascii="Arial" w:hAnsi="Arial" w:cs="Arial"/>
          <w:sz w:val="20"/>
          <w:szCs w:val="20"/>
        </w:rPr>
        <w:t>..</w:t>
      </w:r>
    </w:p>
    <w:p w14:paraId="7C32B8A2" w14:textId="77777777" w:rsidR="000A5B48" w:rsidRPr="002D08BD" w:rsidRDefault="000A5B48" w:rsidP="00B41341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Adres siedziby gospodarstwa rolnego …………………………………………………………………………………</w:t>
      </w:r>
    </w:p>
    <w:p w14:paraId="40E20847" w14:textId="77777777" w:rsidR="000A5B48" w:rsidRPr="002D08BD" w:rsidRDefault="000A5B48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Powierzchnia gospodarstwa rolnego: .……….……………. ha</w:t>
      </w:r>
    </w:p>
    <w:p w14:paraId="3A645526" w14:textId="77777777" w:rsidR="000A5B48" w:rsidRPr="002D08BD" w:rsidRDefault="000A5B48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Numer identyfikacyjny producenta rolnego nadany przez ARiMR:…………………………......................</w:t>
      </w:r>
      <w:r w:rsidR="002D08BD">
        <w:rPr>
          <w:rFonts w:ascii="Arial" w:hAnsi="Arial" w:cs="Arial"/>
          <w:sz w:val="20"/>
          <w:szCs w:val="20"/>
        </w:rPr>
        <w:t>...........</w:t>
      </w:r>
    </w:p>
    <w:p w14:paraId="362365FA" w14:textId="77777777" w:rsidR="00B41341" w:rsidRPr="002D08BD" w:rsidRDefault="00B41341" w:rsidP="005E7A84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0"/>
          <w:szCs w:val="20"/>
        </w:rPr>
        <w:t>tel. kontaktowy: ………………………………………………………………………………………………………</w:t>
      </w:r>
      <w:r w:rsidR="002D08BD">
        <w:rPr>
          <w:rFonts w:ascii="Arial" w:hAnsi="Arial" w:cs="Arial"/>
          <w:sz w:val="20"/>
          <w:szCs w:val="20"/>
        </w:rPr>
        <w:t>……</w:t>
      </w:r>
    </w:p>
    <w:p w14:paraId="070BF321" w14:textId="77777777" w:rsidR="00512863" w:rsidRPr="0095214F" w:rsidRDefault="00512863" w:rsidP="00512863">
      <w:pPr>
        <w:jc w:val="both"/>
        <w:rPr>
          <w:rFonts w:ascii="Arial" w:hAnsi="Arial" w:cs="Arial"/>
          <w:b/>
          <w:lang w:eastAsia="en-US"/>
        </w:rPr>
      </w:pPr>
      <w:r w:rsidRPr="002D08BD">
        <w:rPr>
          <w:rFonts w:ascii="Arial" w:hAnsi="Arial" w:cs="Arial"/>
        </w:rPr>
        <w:t>Szkody spowodowane wysokimi temperaturami dotyczą</w:t>
      </w:r>
      <w:r w:rsidR="002D08BD" w:rsidRPr="002D08BD">
        <w:rPr>
          <w:rFonts w:ascii="Arial" w:hAnsi="Arial" w:cs="Arial"/>
        </w:rPr>
        <w:t xml:space="preserve"> następujących</w:t>
      </w:r>
      <w:r w:rsidRPr="002D08BD">
        <w:rPr>
          <w:rFonts w:ascii="Arial" w:hAnsi="Arial" w:cs="Arial"/>
        </w:rPr>
        <w:t xml:space="preserve"> upraw: </w:t>
      </w:r>
      <w:r w:rsidRPr="0095214F">
        <w:rPr>
          <w:rFonts w:ascii="Arial" w:hAnsi="Arial" w:cs="Arial"/>
          <w:b/>
        </w:rPr>
        <w:t xml:space="preserve">malina, jeżyna, porzeczka, jagoda, żurawina, </w:t>
      </w:r>
      <w:proofErr w:type="spellStart"/>
      <w:r w:rsidRPr="0095214F">
        <w:rPr>
          <w:rFonts w:ascii="Arial" w:hAnsi="Arial" w:cs="Arial"/>
          <w:b/>
        </w:rPr>
        <w:t>świdośliwa</w:t>
      </w:r>
      <w:proofErr w:type="spellEnd"/>
      <w:r w:rsidRPr="0095214F">
        <w:rPr>
          <w:rFonts w:ascii="Arial" w:hAnsi="Arial" w:cs="Arial"/>
          <w:b/>
        </w:rPr>
        <w:t>, truskawka, poziomka, agrest, borówka, cebula, ogórek, pomidor, seler, fasola, groch.</w:t>
      </w:r>
    </w:p>
    <w:p w14:paraId="707ADB27" w14:textId="77777777" w:rsidR="00A95C9D" w:rsidRPr="002D08BD" w:rsidRDefault="00A95C9D" w:rsidP="00E54261">
      <w:pPr>
        <w:jc w:val="both"/>
        <w:rPr>
          <w:rFonts w:ascii="Arial" w:hAnsi="Arial" w:cs="Arial"/>
          <w:sz w:val="16"/>
          <w:szCs w:val="16"/>
        </w:rPr>
      </w:pP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  <w:r w:rsidRPr="002D08BD">
        <w:rPr>
          <w:rFonts w:ascii="Arial" w:hAnsi="Arial" w:cs="Arial"/>
          <w:sz w:val="16"/>
          <w:szCs w:val="16"/>
        </w:rPr>
        <w:tab/>
      </w: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542"/>
        <w:gridCol w:w="1218"/>
        <w:gridCol w:w="1276"/>
        <w:gridCol w:w="1843"/>
        <w:gridCol w:w="1417"/>
        <w:gridCol w:w="1559"/>
      </w:tblGrid>
      <w:tr w:rsidR="00FC619A" w:rsidRPr="002D08BD" w14:paraId="78A2ED83" w14:textId="77777777" w:rsidTr="000E1AE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0C7" w14:textId="77777777" w:rsidR="00FC619A" w:rsidRPr="002D08BD" w:rsidRDefault="00FC619A" w:rsidP="0031089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84A4" w14:textId="77777777" w:rsidR="00FC619A" w:rsidRPr="000E1AE5" w:rsidRDefault="00FC619A" w:rsidP="00522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AE5">
              <w:rPr>
                <w:rFonts w:ascii="Arial" w:hAnsi="Arial" w:cs="Arial"/>
                <w:b/>
                <w:sz w:val="20"/>
                <w:szCs w:val="20"/>
              </w:rPr>
              <w:t>Nazwa uprawy</w:t>
            </w:r>
          </w:p>
          <w:p w14:paraId="118C52F6" w14:textId="77777777" w:rsidR="00FC619A" w:rsidRPr="002D08BD" w:rsidRDefault="00FC619A" w:rsidP="00747B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8BD">
              <w:rPr>
                <w:rFonts w:ascii="Arial" w:hAnsi="Arial" w:cs="Arial"/>
                <w:b/>
                <w:sz w:val="20"/>
                <w:szCs w:val="20"/>
              </w:rPr>
              <w:t>(która uległa szkodzie</w:t>
            </w:r>
            <w:r w:rsidR="004D48D9">
              <w:rPr>
                <w:rFonts w:ascii="Arial" w:hAnsi="Arial" w:cs="Arial"/>
                <w:b/>
                <w:sz w:val="20"/>
                <w:szCs w:val="20"/>
              </w:rPr>
              <w:t xml:space="preserve"> z wymienionych powyżej</w:t>
            </w:r>
            <w:r w:rsidRPr="002D08BD">
              <w:rPr>
                <w:rFonts w:ascii="Arial" w:hAnsi="Arial" w:cs="Arial"/>
                <w:b/>
                <w:sz w:val="20"/>
                <w:szCs w:val="20"/>
              </w:rPr>
              <w:t xml:space="preserve"> - wymienić zgodnie z wnioskiem o płatności obszarowe na 2026 r.)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5081" w14:textId="77777777" w:rsidR="00FC619A" w:rsidRPr="002D08BD" w:rsidRDefault="00FC619A" w:rsidP="001C1F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Pow. uprawy 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roku, 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br/>
              <w:t>w którym wystąpiły szkody</w:t>
            </w:r>
          </w:p>
          <w:p w14:paraId="63B833FC" w14:textId="77777777" w:rsidR="00FC619A" w:rsidRPr="002D08BD" w:rsidRDefault="00FC619A" w:rsidP="001C1FF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38F" w14:textId="77777777" w:rsidR="00FC619A" w:rsidRPr="002D08BD" w:rsidRDefault="00FC619A" w:rsidP="00AA62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>Nr ewid. działki</w:t>
            </w: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5D6" w14:textId="77777777"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7E4820" w14:textId="77777777"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A19DE3" w14:textId="77777777" w:rsidR="00316500" w:rsidRDefault="00FC619A" w:rsidP="00FC61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Miejscowość, </w:t>
            </w:r>
          </w:p>
          <w:p w14:paraId="5E32D206" w14:textId="77777777"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bCs/>
                <w:sz w:val="18"/>
                <w:szCs w:val="18"/>
              </w:rPr>
              <w:t>w której położona jest uprawa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D3C" w14:textId="77777777"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Szacunkowa wysokość straty </w:t>
            </w:r>
            <w:r w:rsidR="000E1AE5">
              <w:rPr>
                <w:rFonts w:ascii="Arial" w:hAnsi="Arial" w:cs="Arial"/>
                <w:b/>
                <w:sz w:val="18"/>
                <w:szCs w:val="18"/>
              </w:rPr>
              <w:t>w %</w:t>
            </w:r>
          </w:p>
          <w:p w14:paraId="255E8248" w14:textId="77777777" w:rsidR="00FC619A" w:rsidRPr="002D08BD" w:rsidRDefault="00FC619A" w:rsidP="00FC619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b/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4D2" w14:textId="77777777"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Potwierdzona</w:t>
            </w:r>
          </w:p>
          <w:p w14:paraId="0C637CC4" w14:textId="77777777"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wysokość straty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w %</w:t>
            </w:r>
          </w:p>
          <w:p w14:paraId="5FB621D3" w14:textId="77777777" w:rsidR="00FC619A" w:rsidRPr="002D08BD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>przez przedstawiciela</w:t>
            </w:r>
          </w:p>
          <w:p w14:paraId="693C8573" w14:textId="77777777" w:rsidR="00017B79" w:rsidRDefault="00FC619A" w:rsidP="005128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08BD">
              <w:rPr>
                <w:rFonts w:ascii="Arial" w:hAnsi="Arial" w:cs="Arial"/>
                <w:b/>
                <w:sz w:val="18"/>
                <w:szCs w:val="18"/>
              </w:rPr>
              <w:t xml:space="preserve">ODR/Izby </w:t>
            </w:r>
            <w:proofErr w:type="spellStart"/>
            <w:r w:rsidRPr="002D08BD">
              <w:rPr>
                <w:rFonts w:ascii="Arial" w:hAnsi="Arial" w:cs="Arial"/>
                <w:b/>
                <w:sz w:val="18"/>
                <w:szCs w:val="18"/>
              </w:rPr>
              <w:t>Rolnicznej</w:t>
            </w:r>
            <w:proofErr w:type="spellEnd"/>
            <w:r w:rsidR="000E1AE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1AE5">
              <w:rPr>
                <w:rFonts w:ascii="Arial" w:hAnsi="Arial" w:cs="Arial"/>
                <w:b/>
                <w:sz w:val="18"/>
                <w:szCs w:val="18"/>
              </w:rPr>
              <w:t>ARiMR</w:t>
            </w:r>
            <w:r w:rsidR="00017B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1D878E6" w14:textId="77777777" w:rsidR="00FC619A" w:rsidRPr="002D08BD" w:rsidRDefault="00017B79" w:rsidP="005128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(NIE WYPEŁNIAĆ</w:t>
            </w:r>
            <w:r w:rsidR="00641135">
              <w:rPr>
                <w:rFonts w:ascii="Arial" w:hAnsi="Arial" w:cs="Arial"/>
                <w:b/>
                <w:sz w:val="18"/>
                <w:szCs w:val="18"/>
              </w:rPr>
              <w:t xml:space="preserve"> !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C619A" w:rsidRPr="002D08BD" w14:paraId="5793E3FA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B241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3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D98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C5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39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2FA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75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7699FD8D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DE10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E966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2D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68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A1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D5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FD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0F39A87A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0A81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92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F58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E7E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42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AB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C6E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32EFCC55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084B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30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57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AD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64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82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8E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539E44A1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94BF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23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31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2A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B3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8A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EA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0516D160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A961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6B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40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5D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6E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8F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44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29098268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0898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C5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4E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A8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50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2C6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06D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6C18CC2F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5DF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0E6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F2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99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20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FF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0E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20F6BF1E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7BC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71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A6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66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2C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CB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CD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4461413B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868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4B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57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9F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1F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0D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9A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35E61D9B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450E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50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F4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0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57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E5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A1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77FA6C4A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550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E6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3C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37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7F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5F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1C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2B0F7E0E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4107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83F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73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DF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E2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AA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5F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614628C2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9D5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37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F56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C15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10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E3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74A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5BFE5C77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360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F1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17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1F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4F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83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346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3ED44031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AC5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D3B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07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22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8E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10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C6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2EAFA421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638D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A9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75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D6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BC0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7D4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2F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2717E0E0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AE2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23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18B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D5C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06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C72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9C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544841E8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AA18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7D0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263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B20D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8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648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C59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355CD1CB" w14:textId="77777777" w:rsidTr="000E1AE5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75F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C67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CA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1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B8F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361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68E" w14:textId="77777777" w:rsidR="00FC619A" w:rsidRPr="002D08BD" w:rsidRDefault="00FC619A" w:rsidP="0007078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C619A" w:rsidRPr="002D08BD" w14:paraId="31D2BE93" w14:textId="77777777" w:rsidTr="000E1AE5">
        <w:trPr>
          <w:trHeight w:val="283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4F7A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BD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7E3" w14:textId="77777777" w:rsidR="00FC619A" w:rsidRPr="002D08BD" w:rsidRDefault="00FC619A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73C" w14:textId="77777777"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7BB" w14:textId="77777777"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C019" w14:textId="77777777"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66B" w14:textId="77777777" w:rsidR="00FC619A" w:rsidRPr="002D08BD" w:rsidRDefault="002D08BD" w:rsidP="000707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7980D4D0" w14:textId="77777777" w:rsidR="00E20DBC" w:rsidRDefault="00E20DBC" w:rsidP="00D313C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E71304A" w14:textId="77777777" w:rsidR="00837F8F" w:rsidRPr="002D08BD" w:rsidRDefault="002D08BD" w:rsidP="002D08BD">
      <w:pPr>
        <w:spacing w:line="360" w:lineRule="auto"/>
        <w:ind w:left="4963"/>
        <w:rPr>
          <w:rFonts w:ascii="Arial" w:hAnsi="Arial" w:cs="Arial"/>
          <w:b/>
          <w:bCs/>
          <w:sz w:val="22"/>
          <w:szCs w:val="22"/>
        </w:rPr>
      </w:pPr>
      <w:r w:rsidRPr="002D08BD">
        <w:rPr>
          <w:rFonts w:ascii="Arial" w:hAnsi="Arial" w:cs="Arial"/>
          <w:b/>
          <w:bCs/>
          <w:sz w:val="22"/>
          <w:szCs w:val="22"/>
        </w:rPr>
        <w:t>……………………………………………………….</w:t>
      </w:r>
    </w:p>
    <w:p w14:paraId="3756631F" w14:textId="77777777" w:rsidR="00837F8F" w:rsidRPr="002D08BD" w:rsidRDefault="00837F8F" w:rsidP="00B50A1C">
      <w:pPr>
        <w:ind w:left="4963"/>
        <w:jc w:val="center"/>
        <w:rPr>
          <w:rFonts w:ascii="Arial" w:hAnsi="Arial" w:cs="Arial"/>
          <w:b/>
          <w:i/>
        </w:rPr>
      </w:pPr>
      <w:r w:rsidRPr="002D08BD">
        <w:rPr>
          <w:rFonts w:ascii="Arial" w:hAnsi="Arial" w:cs="Arial"/>
          <w:b/>
          <w:i/>
        </w:rPr>
        <w:t>(czytelny podpis)</w:t>
      </w:r>
    </w:p>
    <w:p w14:paraId="082566BF" w14:textId="77777777" w:rsidR="00837F8F" w:rsidRPr="002D08BD" w:rsidRDefault="00712D33" w:rsidP="00712D3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08BD">
        <w:rPr>
          <w:rFonts w:ascii="Arial" w:hAnsi="Arial" w:cs="Arial"/>
          <w:b/>
          <w:bCs/>
          <w:sz w:val="22"/>
          <w:szCs w:val="22"/>
        </w:rPr>
        <w:lastRenderedPageBreak/>
        <w:t xml:space="preserve">WAŻNE! </w:t>
      </w:r>
    </w:p>
    <w:p w14:paraId="1DE34FA2" w14:textId="77777777" w:rsidR="00E20DBC" w:rsidRDefault="00E20DBC" w:rsidP="0095214F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 wniosku należy dołączyć ksero wniosku o płatności obszarowe na 2026r.</w:t>
      </w:r>
    </w:p>
    <w:p w14:paraId="3472ADB4" w14:textId="77777777" w:rsidR="0095214F" w:rsidRPr="0095214F" w:rsidRDefault="0095214F" w:rsidP="0095214F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Pr="0095214F">
        <w:rPr>
          <w:rFonts w:ascii="Arial" w:hAnsi="Arial" w:cs="Arial"/>
          <w:b/>
          <w:sz w:val="21"/>
          <w:szCs w:val="21"/>
        </w:rPr>
        <w:t>godnie z obowiązującymi przepisami</w:t>
      </w:r>
      <w:r>
        <w:rPr>
          <w:rFonts w:ascii="Arial" w:hAnsi="Arial" w:cs="Arial"/>
          <w:b/>
          <w:sz w:val="21"/>
          <w:szCs w:val="21"/>
        </w:rPr>
        <w:t>,</w:t>
      </w:r>
      <w:r w:rsidRPr="0095214F">
        <w:rPr>
          <w:rFonts w:ascii="Arial" w:hAnsi="Arial" w:cs="Arial"/>
          <w:b/>
          <w:sz w:val="21"/>
          <w:szCs w:val="21"/>
        </w:rPr>
        <w:t xml:space="preserve"> ewentualna pomoc finansowa może przysługiwać wyłącznie </w:t>
      </w:r>
      <w:r w:rsidRPr="0095214F">
        <w:rPr>
          <w:rFonts w:ascii="Arial" w:hAnsi="Arial" w:cs="Arial"/>
          <w:b/>
          <w:sz w:val="21"/>
          <w:szCs w:val="21"/>
          <w:u w:val="single"/>
        </w:rPr>
        <w:t>z tytułu jednego niekorzystnego zjawiska atmosferycznego</w:t>
      </w:r>
      <w:r w:rsidRPr="0095214F">
        <w:rPr>
          <w:rFonts w:ascii="Arial" w:hAnsi="Arial" w:cs="Arial"/>
          <w:b/>
          <w:sz w:val="21"/>
          <w:szCs w:val="21"/>
        </w:rPr>
        <w:t xml:space="preserve">, a w przypadku uruchomienia programu pomocowego, </w:t>
      </w:r>
      <w:r>
        <w:rPr>
          <w:rFonts w:ascii="Arial" w:hAnsi="Arial" w:cs="Arial"/>
          <w:b/>
          <w:sz w:val="21"/>
          <w:szCs w:val="21"/>
        </w:rPr>
        <w:t>producent rolny będzie</w:t>
      </w:r>
      <w:r w:rsidRPr="0095214F">
        <w:rPr>
          <w:rFonts w:ascii="Arial" w:hAnsi="Arial" w:cs="Arial"/>
          <w:b/>
          <w:sz w:val="21"/>
          <w:szCs w:val="21"/>
        </w:rPr>
        <w:t xml:space="preserve"> zobowiązany do dokonania wyboru </w:t>
      </w:r>
      <w:r>
        <w:rPr>
          <w:rFonts w:ascii="Arial" w:hAnsi="Arial" w:cs="Arial"/>
          <w:b/>
          <w:sz w:val="21"/>
          <w:szCs w:val="21"/>
        </w:rPr>
        <w:t>czy ubiega się o pomoc z tytułu szkód spowodowanych wysokimi temperaturami czy z tytułu szkód spowodowanych w bieżącym roku innymi niekorzystnymi zjawiskami atmosferycznymi.</w:t>
      </w:r>
    </w:p>
    <w:p w14:paraId="2E7EA08B" w14:textId="77777777" w:rsidR="00585094" w:rsidRPr="002D08BD" w:rsidRDefault="00712D33" w:rsidP="0058509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D08BD">
        <w:rPr>
          <w:rFonts w:ascii="Arial" w:hAnsi="Arial" w:cs="Arial"/>
          <w:sz w:val="21"/>
          <w:szCs w:val="21"/>
        </w:rPr>
        <w:t>Oświadczam, że zgłoszone informacje są zgodne ze stanem faktycznym.</w:t>
      </w:r>
    </w:p>
    <w:p w14:paraId="4AE1B948" w14:textId="77777777" w:rsidR="00585094" w:rsidRPr="002D08BD" w:rsidRDefault="00712D33" w:rsidP="0058509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1"/>
          <w:szCs w:val="21"/>
        </w:rPr>
      </w:pPr>
      <w:r w:rsidRPr="002D08BD">
        <w:rPr>
          <w:rFonts w:ascii="Arial" w:hAnsi="Arial" w:cs="Arial"/>
          <w:sz w:val="21"/>
          <w:szCs w:val="21"/>
        </w:rPr>
        <w:t xml:space="preserve">Przyjmuję do wiadomości, że niniejsze zgłoszenie stanowi podstawę do przeprowadzenia oględzin </w:t>
      </w:r>
      <w:r w:rsidR="0095214F">
        <w:rPr>
          <w:rFonts w:ascii="Arial" w:hAnsi="Arial" w:cs="Arial"/>
          <w:sz w:val="21"/>
          <w:szCs w:val="21"/>
        </w:rPr>
        <w:br/>
      </w:r>
      <w:r w:rsidRPr="002D08BD">
        <w:rPr>
          <w:rFonts w:ascii="Arial" w:hAnsi="Arial" w:cs="Arial"/>
          <w:sz w:val="21"/>
          <w:szCs w:val="21"/>
        </w:rPr>
        <w:t>i potwierdzenia wystąpienia szkód, jednak nie jest równoznaczne z przyznaniem pomocy finansowej.</w:t>
      </w:r>
    </w:p>
    <w:p w14:paraId="508DCF41" w14:textId="77777777" w:rsidR="00837F8F" w:rsidRPr="002D08BD" w:rsidRDefault="00837F8F" w:rsidP="00D24857">
      <w:pPr>
        <w:jc w:val="center"/>
        <w:rPr>
          <w:rFonts w:ascii="Arial" w:hAnsi="Arial" w:cs="Arial"/>
          <w:sz w:val="20"/>
          <w:szCs w:val="20"/>
        </w:rPr>
      </w:pPr>
    </w:p>
    <w:p w14:paraId="6B54D11E" w14:textId="77777777" w:rsidR="00837F8F" w:rsidRDefault="00837F8F" w:rsidP="0095214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5214F">
        <w:rPr>
          <w:rFonts w:ascii="Arial" w:hAnsi="Arial" w:cs="Arial"/>
          <w:b/>
          <w:bCs/>
          <w:sz w:val="20"/>
          <w:szCs w:val="20"/>
        </w:rPr>
        <w:t xml:space="preserve">OŚWIADCZENIE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 xml:space="preserve">O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 xml:space="preserve">WYRAŻENIU </w:t>
      </w:r>
      <w:r w:rsidR="0095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214F">
        <w:rPr>
          <w:rFonts w:ascii="Arial" w:hAnsi="Arial" w:cs="Arial"/>
          <w:b/>
          <w:bCs/>
          <w:sz w:val="20"/>
          <w:szCs w:val="20"/>
        </w:rPr>
        <w:t>ZGODY NA PRZETWARZANIE DANYCH OSOBOWYCH</w:t>
      </w:r>
    </w:p>
    <w:p w14:paraId="2FE76A4E" w14:textId="77777777" w:rsidR="0095214F" w:rsidRPr="0095214F" w:rsidRDefault="0095214F" w:rsidP="0095214F">
      <w:pPr>
        <w:pStyle w:val="Default"/>
        <w:rPr>
          <w:rFonts w:ascii="Arial" w:hAnsi="Arial" w:cs="Arial"/>
          <w:sz w:val="20"/>
          <w:szCs w:val="20"/>
        </w:rPr>
      </w:pPr>
    </w:p>
    <w:p w14:paraId="5BE5F64B" w14:textId="77777777" w:rsid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Wyrażam zgodę na przechowywanie, przekazywanie i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realizacji zadań związanych z obsługą zgłoszeń szkód w wyniku wysokich temperatur 2026 r. oraz przekazania danych Wojewodzie Kujawsko-Pomorskiemu oraz organom i instytucjom biorącym udział w realizacji zadań związanych z obsługą zgłoszeń szkód powstałych w wyniku wysokich temperatur w 2026 r. </w:t>
      </w:r>
    </w:p>
    <w:p w14:paraId="202691C9" w14:textId="77777777" w:rsid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 xml:space="preserve">Podaję dane osobowe dobrowolnie i świadomie. </w:t>
      </w:r>
    </w:p>
    <w:p w14:paraId="02B38D23" w14:textId="140EEE59" w:rsidR="00837F8F" w:rsidRPr="0095214F" w:rsidRDefault="00837F8F" w:rsidP="0095214F">
      <w:pPr>
        <w:pStyle w:val="Akapitzlist"/>
        <w:numPr>
          <w:ilvl w:val="1"/>
          <w:numId w:val="35"/>
        </w:numPr>
        <w:jc w:val="both"/>
        <w:rPr>
          <w:rFonts w:ascii="Arial" w:hAnsi="Arial" w:cs="Arial"/>
          <w:sz w:val="21"/>
          <w:szCs w:val="21"/>
        </w:rPr>
      </w:pPr>
      <w:r w:rsidRPr="0095214F">
        <w:rPr>
          <w:rFonts w:ascii="Arial" w:hAnsi="Arial" w:cs="Arial"/>
          <w:sz w:val="21"/>
          <w:szCs w:val="21"/>
        </w:rPr>
        <w:t>Zapoznałem(-</w:t>
      </w:r>
      <w:proofErr w:type="spellStart"/>
      <w:r w:rsidRPr="0095214F">
        <w:rPr>
          <w:rFonts w:ascii="Arial" w:hAnsi="Arial" w:cs="Arial"/>
          <w:sz w:val="21"/>
          <w:szCs w:val="21"/>
        </w:rPr>
        <w:t>am</w:t>
      </w:r>
      <w:proofErr w:type="spellEnd"/>
      <w:r w:rsidRPr="0095214F">
        <w:rPr>
          <w:rFonts w:ascii="Arial" w:hAnsi="Arial" w:cs="Arial"/>
          <w:sz w:val="21"/>
          <w:szCs w:val="21"/>
        </w:rPr>
        <w:t xml:space="preserve">) się z treścią klauzuli informacyjnej, w tym z informacją o celu i sposobach przetwarzania danych osobowych oraz prawie dostępu do treści swoich danych i prawie ich poprawiania oraz możliwości wycofania udzielonej zgody w każdym czasie. </w:t>
      </w:r>
    </w:p>
    <w:p w14:paraId="3D3A2546" w14:textId="77777777" w:rsidR="00837F8F" w:rsidRPr="0095214F" w:rsidRDefault="00837F8F" w:rsidP="0095214F">
      <w:pPr>
        <w:pStyle w:val="Akapitzlist"/>
        <w:ind w:left="360"/>
        <w:jc w:val="both"/>
        <w:rPr>
          <w:rFonts w:ascii="Arial" w:hAnsi="Arial" w:cs="Arial"/>
          <w:sz w:val="21"/>
          <w:szCs w:val="21"/>
        </w:rPr>
      </w:pPr>
    </w:p>
    <w:p w14:paraId="7AB4B2B0" w14:textId="77777777" w:rsidR="002D08BD" w:rsidRPr="0095214F" w:rsidRDefault="002D08BD" w:rsidP="00837F8F">
      <w:pPr>
        <w:pStyle w:val="Default"/>
        <w:ind w:left="4963" w:firstLine="709"/>
        <w:rPr>
          <w:rFonts w:ascii="Arial" w:hAnsi="Arial" w:cs="Arial"/>
          <w:sz w:val="20"/>
          <w:szCs w:val="20"/>
        </w:rPr>
      </w:pPr>
    </w:p>
    <w:p w14:paraId="01380CFE" w14:textId="77777777" w:rsidR="00837F8F" w:rsidRPr="002D08BD" w:rsidRDefault="00837F8F" w:rsidP="00837F8F">
      <w:pPr>
        <w:pStyle w:val="Default"/>
        <w:ind w:left="4963" w:firstLine="709"/>
        <w:rPr>
          <w:rFonts w:ascii="Arial" w:hAnsi="Arial" w:cs="Arial"/>
          <w:sz w:val="23"/>
          <w:szCs w:val="23"/>
        </w:rPr>
      </w:pPr>
      <w:r w:rsidRPr="002D08BD">
        <w:rPr>
          <w:rFonts w:ascii="Arial" w:hAnsi="Arial" w:cs="Arial"/>
          <w:sz w:val="23"/>
          <w:szCs w:val="23"/>
        </w:rPr>
        <w:t xml:space="preserve">………………………………………. </w:t>
      </w:r>
    </w:p>
    <w:p w14:paraId="5E5713E9" w14:textId="77777777" w:rsidR="000A527D" w:rsidRPr="002D08BD" w:rsidRDefault="00837F8F" w:rsidP="00837F8F">
      <w:pPr>
        <w:ind w:left="5672" w:firstLine="709"/>
        <w:jc w:val="both"/>
        <w:rPr>
          <w:rFonts w:ascii="Arial" w:hAnsi="Arial" w:cs="Arial"/>
          <w:sz w:val="20"/>
          <w:szCs w:val="20"/>
        </w:rPr>
      </w:pPr>
      <w:r w:rsidRPr="002D08BD">
        <w:rPr>
          <w:rFonts w:ascii="Arial" w:hAnsi="Arial" w:cs="Arial"/>
          <w:sz w:val="23"/>
          <w:szCs w:val="23"/>
        </w:rPr>
        <w:t>(data i czytelny podpis)</w:t>
      </w:r>
    </w:p>
    <w:p w14:paraId="4DA3AEDB" w14:textId="77777777" w:rsidR="00837F8F" w:rsidRDefault="00837F8F" w:rsidP="00D82FD2">
      <w:pPr>
        <w:jc w:val="both"/>
        <w:rPr>
          <w:rFonts w:ascii="Arial" w:hAnsi="Arial" w:cs="Arial"/>
          <w:sz w:val="20"/>
          <w:szCs w:val="20"/>
        </w:rPr>
      </w:pPr>
    </w:p>
    <w:p w14:paraId="218185ED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4DD2B424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1CC21E37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5576C502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2A78023C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1ADB03A1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74B76463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3BE7D83B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068B4AEC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4F23F85D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27B5212B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51D41FB0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4791A17B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6E233A32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3A00E2D5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6E2DE401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6298B675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6C7864AB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5BCEAAD0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03105B69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0DBA02C6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5E5F6296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5A8AA32F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3D1BA56E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4EB1F84B" w14:textId="77777777" w:rsidR="00147AC1" w:rsidRDefault="00147AC1" w:rsidP="00D82FD2">
      <w:pPr>
        <w:jc w:val="both"/>
        <w:rPr>
          <w:rFonts w:ascii="Arial" w:hAnsi="Arial" w:cs="Arial"/>
          <w:sz w:val="20"/>
          <w:szCs w:val="20"/>
        </w:rPr>
      </w:pPr>
    </w:p>
    <w:p w14:paraId="3B3C5A1B" w14:textId="77777777" w:rsidR="00147AC1" w:rsidRDefault="00147AC1" w:rsidP="00D82FD2">
      <w:pPr>
        <w:jc w:val="both"/>
        <w:rPr>
          <w:rFonts w:ascii="Arial" w:hAnsi="Arial" w:cs="Arial"/>
          <w:sz w:val="20"/>
          <w:szCs w:val="20"/>
        </w:rPr>
      </w:pPr>
    </w:p>
    <w:p w14:paraId="2821783B" w14:textId="77777777" w:rsidR="00147AC1" w:rsidRDefault="00147AC1" w:rsidP="00D82FD2">
      <w:pPr>
        <w:jc w:val="both"/>
        <w:rPr>
          <w:rFonts w:ascii="Arial" w:hAnsi="Arial" w:cs="Arial"/>
          <w:sz w:val="20"/>
          <w:szCs w:val="20"/>
        </w:rPr>
      </w:pPr>
    </w:p>
    <w:p w14:paraId="6649A033" w14:textId="77777777" w:rsidR="00147AC1" w:rsidRDefault="00147AC1" w:rsidP="00D82FD2">
      <w:pPr>
        <w:jc w:val="both"/>
        <w:rPr>
          <w:rFonts w:ascii="Arial" w:hAnsi="Arial" w:cs="Arial"/>
          <w:sz w:val="20"/>
          <w:szCs w:val="20"/>
        </w:rPr>
      </w:pPr>
    </w:p>
    <w:p w14:paraId="0ABE84D4" w14:textId="77777777" w:rsidR="00147AC1" w:rsidRDefault="00147AC1" w:rsidP="00D82FD2">
      <w:pPr>
        <w:jc w:val="both"/>
        <w:rPr>
          <w:rFonts w:ascii="Arial" w:hAnsi="Arial" w:cs="Arial"/>
          <w:sz w:val="20"/>
          <w:szCs w:val="20"/>
        </w:rPr>
      </w:pPr>
    </w:p>
    <w:p w14:paraId="4E221634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712C78A5" w14:textId="77777777" w:rsidR="00D313CC" w:rsidRDefault="00D313CC" w:rsidP="00D82FD2">
      <w:pPr>
        <w:jc w:val="both"/>
        <w:rPr>
          <w:rFonts w:ascii="Arial" w:hAnsi="Arial" w:cs="Arial"/>
          <w:sz w:val="20"/>
          <w:szCs w:val="20"/>
        </w:rPr>
      </w:pPr>
    </w:p>
    <w:p w14:paraId="61C62BB7" w14:textId="77777777" w:rsidR="002A0A0E" w:rsidRDefault="002A0A0E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14:paraId="42A84299" w14:textId="77777777" w:rsidR="00147AC1" w:rsidRDefault="00147AC1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14:paraId="10AD7E3E" w14:textId="77777777" w:rsidR="00147AC1" w:rsidRPr="0095214F" w:rsidRDefault="00147AC1" w:rsidP="002D08BD">
      <w:pPr>
        <w:tabs>
          <w:tab w:val="right" w:pos="9637"/>
        </w:tabs>
        <w:jc w:val="both"/>
        <w:rPr>
          <w:rFonts w:ascii="Arial" w:hAnsi="Arial" w:cs="Arial"/>
          <w:sz w:val="21"/>
          <w:szCs w:val="21"/>
        </w:rPr>
      </w:pPr>
    </w:p>
    <w:p w14:paraId="0A880132" w14:textId="77777777" w:rsidR="001C271D" w:rsidRDefault="001C271D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14:paraId="675F2347" w14:textId="77777777" w:rsidR="00147AC1" w:rsidRPr="00C94C71" w:rsidRDefault="00147AC1" w:rsidP="00147AC1">
      <w:pPr>
        <w:tabs>
          <w:tab w:val="right" w:pos="9637"/>
        </w:tabs>
        <w:jc w:val="right"/>
        <w:rPr>
          <w:rFonts w:ascii="Arial" w:hAnsi="Arial" w:cs="Arial"/>
        </w:rPr>
      </w:pPr>
    </w:p>
    <w:p w14:paraId="47D94604" w14:textId="77777777" w:rsidR="00147AC1" w:rsidRPr="00C94C71" w:rsidRDefault="00147AC1" w:rsidP="00147AC1">
      <w:pPr>
        <w:spacing w:after="120" w:line="100" w:lineRule="atLeast"/>
        <w:jc w:val="center"/>
        <w:rPr>
          <w:rFonts w:ascii="Arial" w:hAnsi="Arial" w:cs="Arial"/>
          <w:b/>
          <w:sz w:val="18"/>
        </w:rPr>
      </w:pPr>
      <w:r w:rsidRPr="00C94C71">
        <w:rPr>
          <w:rFonts w:ascii="Arial" w:hAnsi="Arial" w:cs="Arial"/>
          <w:b/>
          <w:sz w:val="18"/>
        </w:rPr>
        <w:t>Klauzula informacyjna</w:t>
      </w:r>
    </w:p>
    <w:p w14:paraId="755FDE84" w14:textId="77777777" w:rsidR="00147AC1" w:rsidRPr="00C94C71" w:rsidRDefault="00147AC1" w:rsidP="00147AC1">
      <w:pPr>
        <w:spacing w:after="120" w:line="100" w:lineRule="atLeast"/>
        <w:jc w:val="both"/>
        <w:rPr>
          <w:rFonts w:ascii="Arial" w:hAnsi="Arial" w:cs="Arial"/>
          <w:b/>
          <w:sz w:val="18"/>
        </w:rPr>
      </w:pPr>
      <w:r w:rsidRPr="00C94C71">
        <w:rPr>
          <w:rFonts w:ascii="Arial" w:hAnsi="Arial" w:cs="Arial"/>
          <w:b/>
          <w:sz w:val="18"/>
        </w:rPr>
        <w:t>Zgodnie z art. 13 ust.1 i ust. 2 ogólnego rozporządze</w:t>
      </w:r>
      <w:r w:rsidRPr="00C94C71">
        <w:rPr>
          <w:rFonts w:ascii="Arial" w:hAnsi="Arial" w:cs="Arial"/>
          <w:b/>
          <w:sz w:val="16"/>
        </w:rPr>
        <w:t xml:space="preserve">nia o ochronie danych osobowych </w:t>
      </w:r>
      <w:r w:rsidRPr="00C94C71">
        <w:rPr>
          <w:rFonts w:ascii="Arial" w:hAnsi="Arial" w:cs="Arial"/>
          <w:b/>
          <w:sz w:val="18"/>
        </w:rPr>
        <w:t xml:space="preserve">z dnia 27 kwietnia 2016 roku </w:t>
      </w:r>
    </w:p>
    <w:p w14:paraId="79E870B3" w14:textId="77777777" w:rsidR="00147AC1" w:rsidRPr="00C94C71" w:rsidRDefault="00147AC1" w:rsidP="00147AC1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Gmina Miejska Nieszawa informuje, że jest administratorem Państwa danych osobowych</w:t>
      </w:r>
      <w:bookmarkStart w:id="0" w:name="_Hlk512775195"/>
      <w:r w:rsidRPr="00C94C71">
        <w:rPr>
          <w:rFonts w:ascii="Arial" w:hAnsi="Arial" w:cs="Arial"/>
          <w:sz w:val="18"/>
          <w:szCs w:val="18"/>
        </w:rPr>
        <w:t xml:space="preserve"> w siedzibie </w:t>
      </w:r>
      <w:bookmarkEnd w:id="0"/>
      <w:r w:rsidRPr="00C94C71">
        <w:rPr>
          <w:rFonts w:ascii="Arial" w:hAnsi="Arial" w:cs="Arial"/>
          <w:sz w:val="18"/>
          <w:szCs w:val="18"/>
        </w:rPr>
        <w:t>Urzędu, ul. 3 Maja 2, 87-730 Nieszawa</w:t>
      </w:r>
    </w:p>
    <w:p w14:paraId="653881E1" w14:textId="77777777" w:rsidR="00147AC1" w:rsidRPr="00C94C71" w:rsidRDefault="00147AC1" w:rsidP="00147AC1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W sprawach z zakresu ochrony danych osobowych mogą Państwo kontaktować się z Inspektorem Ochrony Danych pod adresem e-mail: inspektor@cbi24.pl.</w:t>
      </w:r>
    </w:p>
    <w:p w14:paraId="43DB8282" w14:textId="763CFB7B" w:rsidR="00147AC1" w:rsidRPr="00C94C71" w:rsidRDefault="00147AC1" w:rsidP="00147AC1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Państwa dane są przetwarzane na podstawie art. 6 ust. 1 pkt a, c, e</w:t>
      </w:r>
      <w:r w:rsidRPr="00C94C71">
        <w:rPr>
          <w:rFonts w:ascii="Arial" w:hAnsi="Arial" w:cs="Arial"/>
          <w:color w:val="FF0000"/>
          <w:sz w:val="18"/>
          <w:szCs w:val="18"/>
        </w:rPr>
        <w:t xml:space="preserve"> </w:t>
      </w:r>
      <w:r w:rsidRPr="00C94C71">
        <w:rPr>
          <w:rFonts w:ascii="Arial" w:hAnsi="Arial" w:cs="Arial"/>
          <w:sz w:val="18"/>
          <w:szCs w:val="18"/>
        </w:rPr>
        <w:t xml:space="preserve">Rozporządzenia Parlamentu Europejskiego i Rady UE w sprawie ochrony osób fizycznych w związku 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572A9309" w14:textId="77777777" w:rsidR="00147AC1" w:rsidRPr="00C94C71" w:rsidRDefault="00147AC1" w:rsidP="00147AC1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Państwa dane osobowe będą udostępnione podmiotom zewnętrznym, z mocy przepisów prawa.</w:t>
      </w:r>
    </w:p>
    <w:p w14:paraId="1757A9FF" w14:textId="77777777" w:rsidR="00147AC1" w:rsidRPr="00C94C71" w:rsidRDefault="00147AC1" w:rsidP="00147AC1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19215A6E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W związku z przetwarzaniem Państwa danych osobowych przysługują Państwu następujące uprawnienia:</w:t>
      </w:r>
    </w:p>
    <w:p w14:paraId="2F96E9AE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a) prawo dostępu do danych osobowych, w tym prawo do uzyskania kopii tych danych;</w:t>
      </w:r>
    </w:p>
    <w:p w14:paraId="4B8F8922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b) prawo do żądania sprostowania (poprawiania) danych osobowych – w przypadku, gdy dane są nieprawidłowe lub niekompletne;</w:t>
      </w:r>
    </w:p>
    <w:p w14:paraId="5C8CBDC8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c) prawo do żądania usunięcia danych osobowych (tzw. prawo do bycia zapomnianym), w przypadku, gdy:</w:t>
      </w:r>
    </w:p>
    <w:p w14:paraId="1E599918" w14:textId="77777777" w:rsidR="00147AC1" w:rsidRPr="00C94C71" w:rsidRDefault="00147AC1" w:rsidP="00147AC1">
      <w:pPr>
        <w:widowControl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dane nie są już niezbędne do celów, dla których były zebrane lub w inny sposób przetwarzane;</w:t>
      </w:r>
    </w:p>
    <w:p w14:paraId="6E52F5B9" w14:textId="77777777" w:rsidR="00147AC1" w:rsidRPr="00C94C71" w:rsidRDefault="00147AC1" w:rsidP="00147AC1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osoba, której dane dotyczą, wniosła sprzeciw wobec przetwarzania danych osobowych;</w:t>
      </w:r>
    </w:p>
    <w:p w14:paraId="7FA9A966" w14:textId="77777777" w:rsidR="00147AC1" w:rsidRPr="00C94C71" w:rsidRDefault="00147AC1" w:rsidP="00147AC1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14:paraId="2AD49D2D" w14:textId="77777777" w:rsidR="00147AC1" w:rsidRPr="00C94C71" w:rsidRDefault="00147AC1" w:rsidP="00147AC1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dane osobowe przetwarzane są niezgodnie z prawem;</w:t>
      </w:r>
    </w:p>
    <w:p w14:paraId="399E8936" w14:textId="77777777" w:rsidR="00147AC1" w:rsidRPr="00C94C71" w:rsidRDefault="00147AC1" w:rsidP="00147AC1">
      <w:pPr>
        <w:widowControl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dane osobowe muszą być usunięte w celu wywiązania się z obowiązku wynikającego z przepisów prawa.</w:t>
      </w:r>
    </w:p>
    <w:p w14:paraId="1202A97F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d) prawo do żądania ograniczenia przetwarzania danych osobowych – w przypadku, gdy:</w:t>
      </w:r>
    </w:p>
    <w:p w14:paraId="0B2D2E8D" w14:textId="77777777" w:rsidR="00147AC1" w:rsidRPr="00C94C71" w:rsidRDefault="00147AC1" w:rsidP="00147AC1">
      <w:pPr>
        <w:widowControl/>
        <w:numPr>
          <w:ilvl w:val="0"/>
          <w:numId w:val="21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osoba, której dane dotyczą kwestionuje prawidłowość danych osobowych;</w:t>
      </w:r>
    </w:p>
    <w:p w14:paraId="5F5FA0A7" w14:textId="77777777" w:rsidR="00147AC1" w:rsidRPr="00C94C71" w:rsidRDefault="00147AC1" w:rsidP="00147AC1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14:paraId="72A300CE" w14:textId="77777777" w:rsidR="00147AC1" w:rsidRPr="00C94C71" w:rsidRDefault="00147AC1" w:rsidP="00147AC1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14:paraId="7262CC61" w14:textId="77777777" w:rsidR="00147AC1" w:rsidRPr="00C94C71" w:rsidRDefault="00147AC1" w:rsidP="00147AC1">
      <w:pPr>
        <w:widowControl/>
        <w:numPr>
          <w:ilvl w:val="0"/>
          <w:numId w:val="21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14:paraId="534794A8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e) prawo do przenoszenia danych – w przypadku, gdy łącznie spełnione są następujące przesłanki:</w:t>
      </w:r>
    </w:p>
    <w:p w14:paraId="7C1ECEC3" w14:textId="77777777" w:rsidR="00147AC1" w:rsidRPr="00C94C71" w:rsidRDefault="00147AC1" w:rsidP="00147AC1">
      <w:pPr>
        <w:widowControl/>
        <w:numPr>
          <w:ilvl w:val="0"/>
          <w:numId w:val="2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przetwarzanie danych odbywa się na podstawie umowy zawartej z osobą, której dane dotyczą lub na podstawie zgody wyrażonej przez tą osobę;</w:t>
      </w:r>
    </w:p>
    <w:p w14:paraId="44EF17F5" w14:textId="77777777" w:rsidR="00147AC1" w:rsidRPr="00C94C71" w:rsidRDefault="00147AC1" w:rsidP="00147AC1">
      <w:pPr>
        <w:widowControl/>
        <w:numPr>
          <w:ilvl w:val="0"/>
          <w:numId w:val="2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przetwarzanie odbywa się w sposób zautomatyzowany.</w:t>
      </w:r>
    </w:p>
    <w:p w14:paraId="2376FB6E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f) prawo sprzeciwu wobec przetwarzania danych – w przypadku, gdy łącznie spełnione są następujące przesłanki:</w:t>
      </w:r>
    </w:p>
    <w:p w14:paraId="2698743E" w14:textId="77777777" w:rsidR="00147AC1" w:rsidRPr="00C94C71" w:rsidRDefault="00147AC1" w:rsidP="00147AC1">
      <w:pPr>
        <w:widowControl/>
        <w:numPr>
          <w:ilvl w:val="0"/>
          <w:numId w:val="2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14:paraId="41B03ABA" w14:textId="77777777" w:rsidR="00147AC1" w:rsidRPr="00C94C71" w:rsidRDefault="00147AC1" w:rsidP="00147AC1">
      <w:pPr>
        <w:widowControl/>
        <w:numPr>
          <w:ilvl w:val="0"/>
          <w:numId w:val="2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20C9C0FF" w14:textId="77777777" w:rsidR="00147AC1" w:rsidRPr="00C94C71" w:rsidRDefault="00147AC1" w:rsidP="00147AC1">
      <w:pPr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14:paraId="76FDBECA" w14:textId="77777777" w:rsidR="00147AC1" w:rsidRPr="00C94C71" w:rsidRDefault="00147AC1" w:rsidP="00147AC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7F8D4882" w14:textId="77777777" w:rsidR="00147AC1" w:rsidRPr="00C94C71" w:rsidRDefault="00147AC1" w:rsidP="00147AC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6A23B09D" w14:textId="77777777" w:rsidR="00147AC1" w:rsidRPr="00C94C71" w:rsidRDefault="00147AC1" w:rsidP="00147AC1">
      <w:pPr>
        <w:ind w:left="4956" w:firstLine="708"/>
        <w:jc w:val="both"/>
        <w:rPr>
          <w:rFonts w:ascii="Arial" w:hAnsi="Arial" w:cs="Arial"/>
          <w:sz w:val="18"/>
          <w:szCs w:val="18"/>
        </w:rPr>
      </w:pPr>
    </w:p>
    <w:p w14:paraId="763B6DF2" w14:textId="77777777" w:rsidR="00147AC1" w:rsidRPr="00C94C71" w:rsidRDefault="00147AC1" w:rsidP="00147AC1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 xml:space="preserve">         /-/ Beata Podlewska</w:t>
      </w:r>
    </w:p>
    <w:p w14:paraId="60F5C0DE" w14:textId="77777777" w:rsidR="00147AC1" w:rsidRPr="00C94C71" w:rsidRDefault="00147AC1" w:rsidP="00147AC1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 w:rsidRPr="00C94C71">
        <w:rPr>
          <w:rFonts w:ascii="Arial" w:hAnsi="Arial" w:cs="Arial"/>
          <w:sz w:val="18"/>
          <w:szCs w:val="18"/>
        </w:rPr>
        <w:t xml:space="preserve">     Burmistrz Miasta Nieszawa</w:t>
      </w:r>
    </w:p>
    <w:p w14:paraId="4EF4EA7A" w14:textId="77777777" w:rsidR="00147AC1" w:rsidRPr="00C94C71" w:rsidRDefault="00147AC1" w:rsidP="00147AC1">
      <w:pPr>
        <w:keepLines/>
        <w:spacing w:after="120"/>
        <w:jc w:val="center"/>
        <w:rPr>
          <w:rFonts w:ascii="Arial" w:hAnsi="Arial" w:cs="Arial"/>
          <w:sz w:val="20"/>
          <w:szCs w:val="20"/>
        </w:rPr>
      </w:pPr>
    </w:p>
    <w:p w14:paraId="1EA29C5B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161004" w14:textId="77777777" w:rsidR="00147AC1" w:rsidRPr="00C94C71" w:rsidRDefault="00147AC1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8DBF20" w14:textId="77777777" w:rsidR="00147AC1" w:rsidRPr="00C94C71" w:rsidRDefault="00147AC1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56FB973" w14:textId="77777777" w:rsidR="00147AC1" w:rsidRPr="00C94C71" w:rsidRDefault="00147AC1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752FCF1" w14:textId="77777777" w:rsidR="00147AC1" w:rsidRPr="00C94C71" w:rsidRDefault="00147AC1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ACBAD98" w14:textId="77777777" w:rsidR="00147AC1" w:rsidRPr="00C94C71" w:rsidRDefault="00147AC1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F550395" w14:textId="77777777" w:rsidR="001C271D" w:rsidRPr="00C94C71" w:rsidRDefault="001C271D" w:rsidP="00017B79">
      <w:pPr>
        <w:pStyle w:val="Cytatintensywny"/>
        <w:rPr>
          <w:rFonts w:ascii="Arial" w:hAnsi="Arial" w:cs="Arial"/>
        </w:rPr>
      </w:pPr>
    </w:p>
    <w:p w14:paraId="5B7751A1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Potwierdzam wystąpienie szkód spowodowanych wysokimi temperaturami w 2026r.</w:t>
      </w:r>
    </w:p>
    <w:p w14:paraId="0B8379EA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Przedstawiciel:</w:t>
      </w:r>
    </w:p>
    <w:p w14:paraId="4DE8B31D" w14:textId="77777777" w:rsidR="001C271D" w:rsidRPr="00C94C71" w:rsidRDefault="001C271D" w:rsidP="001C271D">
      <w:pPr>
        <w:rPr>
          <w:rFonts w:ascii="Arial" w:hAnsi="Arial" w:cs="Arial"/>
          <w:b/>
          <w:bCs/>
          <w:sz w:val="22"/>
          <w:szCs w:val="22"/>
        </w:rPr>
      </w:pPr>
    </w:p>
    <w:p w14:paraId="732C46B5" w14:textId="77777777" w:rsidR="001C271D" w:rsidRPr="00C94C71" w:rsidRDefault="001C271D" w:rsidP="001C271D">
      <w:pPr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ODR -  …………………………………………………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  <w:r w:rsidRPr="00C94C71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</w:p>
    <w:p w14:paraId="04A19288" w14:textId="77777777" w:rsidR="001C271D" w:rsidRPr="00C94C71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C94C71">
        <w:rPr>
          <w:rFonts w:ascii="Arial" w:hAnsi="Arial" w:cs="Arial"/>
          <w:b/>
          <w:bCs/>
          <w:i/>
          <w:sz w:val="18"/>
          <w:szCs w:val="18"/>
        </w:rPr>
        <w:t xml:space="preserve">                          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 xml:space="preserve"> (imię i nazwisko)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(podpis)</w:t>
      </w:r>
    </w:p>
    <w:p w14:paraId="457F19C9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94C7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0D1E92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Izby Rolniczej - 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  <w:r w:rsidRPr="00C94C71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</w:p>
    <w:p w14:paraId="6A5A85C0" w14:textId="77777777" w:rsidR="001C271D" w:rsidRPr="00C94C71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C94C71">
        <w:rPr>
          <w:rFonts w:ascii="Arial" w:hAnsi="Arial" w:cs="Arial"/>
          <w:b/>
          <w:bCs/>
          <w:i/>
          <w:sz w:val="22"/>
          <w:szCs w:val="22"/>
        </w:rPr>
        <w:t xml:space="preserve">                          </w:t>
      </w:r>
      <w:r w:rsidRPr="00C94C71">
        <w:rPr>
          <w:rFonts w:ascii="Arial" w:hAnsi="Arial" w:cs="Arial"/>
          <w:b/>
          <w:bCs/>
          <w:i/>
          <w:sz w:val="22"/>
          <w:szCs w:val="22"/>
        </w:rPr>
        <w:tab/>
        <w:t xml:space="preserve"> </w:t>
      </w:r>
      <w:r w:rsidRPr="00C94C71">
        <w:rPr>
          <w:rFonts w:ascii="Arial" w:hAnsi="Arial" w:cs="Arial"/>
          <w:b/>
          <w:bCs/>
          <w:i/>
          <w:sz w:val="18"/>
          <w:szCs w:val="18"/>
        </w:rPr>
        <w:t>(imię i nazwisko)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(podpis)</w:t>
      </w:r>
    </w:p>
    <w:p w14:paraId="2DCA183A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D103E1D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Izby Rolniczej - 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  <w:r w:rsidRPr="00C94C71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</w:p>
    <w:p w14:paraId="332BBE98" w14:textId="77777777" w:rsidR="001C271D" w:rsidRPr="00C94C71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C94C71">
        <w:rPr>
          <w:rFonts w:ascii="Arial" w:hAnsi="Arial" w:cs="Arial"/>
          <w:b/>
          <w:bCs/>
          <w:i/>
          <w:sz w:val="18"/>
          <w:szCs w:val="18"/>
        </w:rPr>
        <w:t xml:space="preserve">                           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(imię i nazwisko)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(podpis)</w:t>
      </w:r>
    </w:p>
    <w:p w14:paraId="303BA1D0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ABB852C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94C71">
        <w:rPr>
          <w:rFonts w:ascii="Arial" w:hAnsi="Arial" w:cs="Arial"/>
          <w:b/>
          <w:bCs/>
          <w:sz w:val="22"/>
          <w:szCs w:val="22"/>
        </w:rPr>
        <w:t>ARiMR - ……………………………………………….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  <w:r w:rsidRPr="00C94C71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</w:t>
      </w:r>
      <w:r w:rsidRPr="00C94C71">
        <w:rPr>
          <w:rFonts w:ascii="Arial" w:hAnsi="Arial" w:cs="Arial"/>
          <w:b/>
          <w:bCs/>
          <w:sz w:val="22"/>
          <w:szCs w:val="22"/>
        </w:rPr>
        <w:tab/>
      </w:r>
    </w:p>
    <w:p w14:paraId="06F0D64F" w14:textId="77777777" w:rsidR="001C271D" w:rsidRPr="00C94C71" w:rsidRDefault="001C271D" w:rsidP="001C271D">
      <w:pPr>
        <w:rPr>
          <w:rFonts w:ascii="Arial" w:hAnsi="Arial" w:cs="Arial"/>
          <w:b/>
          <w:bCs/>
          <w:i/>
          <w:sz w:val="18"/>
          <w:szCs w:val="18"/>
        </w:rPr>
      </w:pPr>
      <w:r w:rsidRPr="00C94C71">
        <w:rPr>
          <w:rFonts w:ascii="Arial" w:hAnsi="Arial" w:cs="Arial"/>
          <w:b/>
          <w:bCs/>
          <w:i/>
          <w:sz w:val="18"/>
          <w:szCs w:val="18"/>
        </w:rPr>
        <w:t xml:space="preserve">                           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(imię i nazwisko)</w:t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</w:r>
      <w:r w:rsidRPr="00C94C71">
        <w:rPr>
          <w:rFonts w:ascii="Arial" w:hAnsi="Arial" w:cs="Arial"/>
          <w:b/>
          <w:bCs/>
          <w:i/>
          <w:sz w:val="18"/>
          <w:szCs w:val="18"/>
        </w:rPr>
        <w:tab/>
        <w:t>(podpis)</w:t>
      </w:r>
    </w:p>
    <w:p w14:paraId="605A48C6" w14:textId="77777777" w:rsidR="001C271D" w:rsidRPr="00C94C71" w:rsidRDefault="001C271D" w:rsidP="001C271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02A6B6FD" w14:textId="77777777" w:rsidR="001C271D" w:rsidRPr="002D08BD" w:rsidRDefault="001C271D" w:rsidP="002D08BD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sectPr w:rsidR="001C271D" w:rsidRPr="002D08BD" w:rsidSect="000E1AE5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8829" w14:textId="77777777" w:rsidR="000837DA" w:rsidRDefault="000837DA">
      <w:r>
        <w:separator/>
      </w:r>
    </w:p>
  </w:endnote>
  <w:endnote w:type="continuationSeparator" w:id="0">
    <w:p w14:paraId="17D45FD5" w14:textId="77777777" w:rsidR="000837DA" w:rsidRDefault="0008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EF55" w14:textId="77777777" w:rsidR="000837DA" w:rsidRDefault="000837DA">
      <w:r>
        <w:separator/>
      </w:r>
    </w:p>
  </w:footnote>
  <w:footnote w:type="continuationSeparator" w:id="0">
    <w:p w14:paraId="1EC021E3" w14:textId="77777777" w:rsidR="000837DA" w:rsidRDefault="0008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0C6C0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45pt;height:16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F9A6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B35D5"/>
    <w:multiLevelType w:val="hybridMultilevel"/>
    <w:tmpl w:val="E8CEB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1CA81709"/>
    <w:multiLevelType w:val="hybridMultilevel"/>
    <w:tmpl w:val="DE38C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D7D05"/>
    <w:multiLevelType w:val="hybridMultilevel"/>
    <w:tmpl w:val="FFC4CA32"/>
    <w:lvl w:ilvl="0" w:tplc="5554F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8039A"/>
    <w:multiLevelType w:val="multilevel"/>
    <w:tmpl w:val="F9A6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21" w15:restartNumberingAfterBreak="0">
    <w:nsid w:val="31292D08"/>
    <w:multiLevelType w:val="multilevel"/>
    <w:tmpl w:val="167E1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</w:abstractNum>
  <w:abstractNum w:abstractNumId="22" w15:restartNumberingAfterBreak="0">
    <w:nsid w:val="3C7B6F7D"/>
    <w:multiLevelType w:val="hybridMultilevel"/>
    <w:tmpl w:val="664A7B60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E55B6"/>
    <w:multiLevelType w:val="hybridMultilevel"/>
    <w:tmpl w:val="E20C7F8C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B1E10"/>
    <w:multiLevelType w:val="hybridMultilevel"/>
    <w:tmpl w:val="F6D4B7D6"/>
    <w:lvl w:ilvl="0" w:tplc="5554F0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66F8A"/>
    <w:multiLevelType w:val="hybridMultilevel"/>
    <w:tmpl w:val="B18847E0"/>
    <w:lvl w:ilvl="0" w:tplc="5554F04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F370E5"/>
    <w:multiLevelType w:val="hybridMultilevel"/>
    <w:tmpl w:val="BD76C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F0F2D"/>
    <w:multiLevelType w:val="hybridMultilevel"/>
    <w:tmpl w:val="9B20C9C8"/>
    <w:lvl w:ilvl="0" w:tplc="0BB0D36E">
      <w:start w:val="5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641435">
    <w:abstractNumId w:val="0"/>
  </w:num>
  <w:num w:numId="2" w16cid:durableId="67310400">
    <w:abstractNumId w:val="1"/>
  </w:num>
  <w:num w:numId="3" w16cid:durableId="11047">
    <w:abstractNumId w:val="2"/>
  </w:num>
  <w:num w:numId="4" w16cid:durableId="911236465">
    <w:abstractNumId w:val="3"/>
  </w:num>
  <w:num w:numId="5" w16cid:durableId="542787823">
    <w:abstractNumId w:val="4"/>
  </w:num>
  <w:num w:numId="6" w16cid:durableId="813370747">
    <w:abstractNumId w:val="5"/>
  </w:num>
  <w:num w:numId="7" w16cid:durableId="1260873474">
    <w:abstractNumId w:val="6"/>
  </w:num>
  <w:num w:numId="8" w16cid:durableId="63262909">
    <w:abstractNumId w:val="7"/>
  </w:num>
  <w:num w:numId="9" w16cid:durableId="1093168786">
    <w:abstractNumId w:val="8"/>
  </w:num>
  <w:num w:numId="10" w16cid:durableId="522672992">
    <w:abstractNumId w:val="9"/>
  </w:num>
  <w:num w:numId="11" w16cid:durableId="285702997">
    <w:abstractNumId w:val="10"/>
  </w:num>
  <w:num w:numId="12" w16cid:durableId="1148205545">
    <w:abstractNumId w:val="11"/>
  </w:num>
  <w:num w:numId="13" w16cid:durableId="819080940">
    <w:abstractNumId w:val="12"/>
  </w:num>
  <w:num w:numId="14" w16cid:durableId="7486177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034392">
    <w:abstractNumId w:val="14"/>
  </w:num>
  <w:num w:numId="16" w16cid:durableId="75708011">
    <w:abstractNumId w:val="13"/>
  </w:num>
  <w:num w:numId="17" w16cid:durableId="1332484572">
    <w:abstractNumId w:val="28"/>
  </w:num>
  <w:num w:numId="18" w16cid:durableId="284044932">
    <w:abstractNumId w:val="33"/>
  </w:num>
  <w:num w:numId="19" w16cid:durableId="44180175">
    <w:abstractNumId w:val="16"/>
  </w:num>
  <w:num w:numId="20" w16cid:durableId="1959026878">
    <w:abstractNumId w:val="31"/>
  </w:num>
  <w:num w:numId="21" w16cid:durableId="1481381322">
    <w:abstractNumId w:val="32"/>
  </w:num>
  <w:num w:numId="22" w16cid:durableId="282539122">
    <w:abstractNumId w:val="23"/>
  </w:num>
  <w:num w:numId="23" w16cid:durableId="2042633606">
    <w:abstractNumId w:val="18"/>
  </w:num>
  <w:num w:numId="24" w16cid:durableId="1505626277">
    <w:abstractNumId w:val="25"/>
  </w:num>
  <w:num w:numId="25" w16cid:durableId="146554524">
    <w:abstractNumId w:val="15"/>
  </w:num>
  <w:num w:numId="26" w16cid:durableId="56167023">
    <w:abstractNumId w:val="19"/>
  </w:num>
  <w:num w:numId="27" w16cid:durableId="611744773">
    <w:abstractNumId w:val="29"/>
  </w:num>
  <w:num w:numId="28" w16cid:durableId="696931137">
    <w:abstractNumId w:val="26"/>
  </w:num>
  <w:num w:numId="29" w16cid:durableId="1684280169">
    <w:abstractNumId w:val="30"/>
  </w:num>
  <w:num w:numId="30" w16cid:durableId="1690326334">
    <w:abstractNumId w:val="17"/>
  </w:num>
  <w:num w:numId="31" w16cid:durableId="628823060">
    <w:abstractNumId w:val="34"/>
  </w:num>
  <w:num w:numId="32" w16cid:durableId="575937708">
    <w:abstractNumId w:val="24"/>
  </w:num>
  <w:num w:numId="33" w16cid:durableId="38163536">
    <w:abstractNumId w:val="22"/>
  </w:num>
  <w:num w:numId="34" w16cid:durableId="1822651728">
    <w:abstractNumId w:val="20"/>
  </w:num>
  <w:num w:numId="35" w16cid:durableId="478377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3A9"/>
    <w:rsid w:val="00017B79"/>
    <w:rsid w:val="00050042"/>
    <w:rsid w:val="000513C0"/>
    <w:rsid w:val="00070780"/>
    <w:rsid w:val="000837DA"/>
    <w:rsid w:val="0009206A"/>
    <w:rsid w:val="00096491"/>
    <w:rsid w:val="000A25BF"/>
    <w:rsid w:val="000A527D"/>
    <w:rsid w:val="000A55CF"/>
    <w:rsid w:val="000A5B48"/>
    <w:rsid w:val="000B0CFD"/>
    <w:rsid w:val="000E1AE5"/>
    <w:rsid w:val="000E5052"/>
    <w:rsid w:val="001025EB"/>
    <w:rsid w:val="00130CC7"/>
    <w:rsid w:val="00131316"/>
    <w:rsid w:val="00134358"/>
    <w:rsid w:val="00147AC1"/>
    <w:rsid w:val="00160A00"/>
    <w:rsid w:val="00194ADE"/>
    <w:rsid w:val="00196DF0"/>
    <w:rsid w:val="001C1FF0"/>
    <w:rsid w:val="001C271D"/>
    <w:rsid w:val="001E521E"/>
    <w:rsid w:val="002622AF"/>
    <w:rsid w:val="00283476"/>
    <w:rsid w:val="002A00D5"/>
    <w:rsid w:val="002A0A0E"/>
    <w:rsid w:val="002D08BD"/>
    <w:rsid w:val="002D728B"/>
    <w:rsid w:val="002F208A"/>
    <w:rsid w:val="00301B37"/>
    <w:rsid w:val="0031089C"/>
    <w:rsid w:val="00316500"/>
    <w:rsid w:val="003205AE"/>
    <w:rsid w:val="00364773"/>
    <w:rsid w:val="003736C8"/>
    <w:rsid w:val="00397235"/>
    <w:rsid w:val="003C19DF"/>
    <w:rsid w:val="00420705"/>
    <w:rsid w:val="00457293"/>
    <w:rsid w:val="00460E8E"/>
    <w:rsid w:val="00495028"/>
    <w:rsid w:val="004B0172"/>
    <w:rsid w:val="004B5C04"/>
    <w:rsid w:val="004B66E8"/>
    <w:rsid w:val="004C7FD5"/>
    <w:rsid w:val="004D48D9"/>
    <w:rsid w:val="004E6799"/>
    <w:rsid w:val="004E69AB"/>
    <w:rsid w:val="004E771A"/>
    <w:rsid w:val="00506817"/>
    <w:rsid w:val="00512863"/>
    <w:rsid w:val="00522295"/>
    <w:rsid w:val="0056262B"/>
    <w:rsid w:val="00583B0F"/>
    <w:rsid w:val="00585094"/>
    <w:rsid w:val="005A7894"/>
    <w:rsid w:val="005C3A91"/>
    <w:rsid w:val="005D38D2"/>
    <w:rsid w:val="005E7A84"/>
    <w:rsid w:val="005F6B75"/>
    <w:rsid w:val="00634F19"/>
    <w:rsid w:val="00641135"/>
    <w:rsid w:val="00641B7D"/>
    <w:rsid w:val="00691760"/>
    <w:rsid w:val="006A5979"/>
    <w:rsid w:val="006C1FAA"/>
    <w:rsid w:val="006D387A"/>
    <w:rsid w:val="006E3CAC"/>
    <w:rsid w:val="006F4D38"/>
    <w:rsid w:val="006F5119"/>
    <w:rsid w:val="00701398"/>
    <w:rsid w:val="00712BF9"/>
    <w:rsid w:val="00712D33"/>
    <w:rsid w:val="00747B11"/>
    <w:rsid w:val="00751CB0"/>
    <w:rsid w:val="00764CB1"/>
    <w:rsid w:val="00777D65"/>
    <w:rsid w:val="007912D7"/>
    <w:rsid w:val="007E5CCD"/>
    <w:rsid w:val="00827341"/>
    <w:rsid w:val="0083306F"/>
    <w:rsid w:val="008335E1"/>
    <w:rsid w:val="00837F8F"/>
    <w:rsid w:val="00846654"/>
    <w:rsid w:val="00847B50"/>
    <w:rsid w:val="00865E4A"/>
    <w:rsid w:val="00882581"/>
    <w:rsid w:val="008C4691"/>
    <w:rsid w:val="008D566B"/>
    <w:rsid w:val="008F36FC"/>
    <w:rsid w:val="009113EC"/>
    <w:rsid w:val="0094254C"/>
    <w:rsid w:val="00945649"/>
    <w:rsid w:val="0095214F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31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41341"/>
    <w:rsid w:val="00B44EAE"/>
    <w:rsid w:val="00B50A1C"/>
    <w:rsid w:val="00B53AB0"/>
    <w:rsid w:val="00B57361"/>
    <w:rsid w:val="00BA10E3"/>
    <w:rsid w:val="00BD2328"/>
    <w:rsid w:val="00BE2083"/>
    <w:rsid w:val="00BE68C9"/>
    <w:rsid w:val="00C20495"/>
    <w:rsid w:val="00C21D0A"/>
    <w:rsid w:val="00C35724"/>
    <w:rsid w:val="00C50E99"/>
    <w:rsid w:val="00C5495E"/>
    <w:rsid w:val="00C64BEE"/>
    <w:rsid w:val="00C8099E"/>
    <w:rsid w:val="00C84787"/>
    <w:rsid w:val="00C94C71"/>
    <w:rsid w:val="00CD1313"/>
    <w:rsid w:val="00CF5CDB"/>
    <w:rsid w:val="00D23700"/>
    <w:rsid w:val="00D24857"/>
    <w:rsid w:val="00D27612"/>
    <w:rsid w:val="00D313CC"/>
    <w:rsid w:val="00D82FD2"/>
    <w:rsid w:val="00D858EE"/>
    <w:rsid w:val="00DA0C0C"/>
    <w:rsid w:val="00DB135A"/>
    <w:rsid w:val="00DB40EF"/>
    <w:rsid w:val="00DF2D47"/>
    <w:rsid w:val="00E20DBC"/>
    <w:rsid w:val="00E24B4D"/>
    <w:rsid w:val="00E54261"/>
    <w:rsid w:val="00E75840"/>
    <w:rsid w:val="00E82FA0"/>
    <w:rsid w:val="00EE5B24"/>
    <w:rsid w:val="00EF18C3"/>
    <w:rsid w:val="00F71B98"/>
    <w:rsid w:val="00F92E35"/>
    <w:rsid w:val="00FA4B58"/>
    <w:rsid w:val="00FB25D6"/>
    <w:rsid w:val="00FB346A"/>
    <w:rsid w:val="00FC0340"/>
    <w:rsid w:val="00FC46B3"/>
    <w:rsid w:val="00FC619A"/>
    <w:rsid w:val="00FE23A9"/>
    <w:rsid w:val="00FF74FF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A42482"/>
  <w15:docId w15:val="{595B7B69-F052-46AC-9CB6-3D3F6DA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4F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F74FF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sid w:val="00FF74FF"/>
    <w:rPr>
      <w:rFonts w:ascii="Symbol" w:hAnsi="Symbol" w:cs="StarSymbol"/>
      <w:sz w:val="22"/>
      <w:szCs w:val="22"/>
    </w:rPr>
  </w:style>
  <w:style w:type="character" w:customStyle="1" w:styleId="WW8Num2z0">
    <w:name w:val="WW8Num2z0"/>
    <w:rsid w:val="00FF74FF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sid w:val="00FF74FF"/>
    <w:rPr>
      <w:rFonts w:ascii="Symbol" w:hAnsi="Symbol" w:cs="StarSymbol"/>
      <w:sz w:val="22"/>
      <w:szCs w:val="22"/>
    </w:rPr>
  </w:style>
  <w:style w:type="character" w:customStyle="1" w:styleId="WW8Num3z0">
    <w:name w:val="WW8Num3z0"/>
    <w:rsid w:val="00FF74FF"/>
    <w:rPr>
      <w:rFonts w:ascii="Symbol" w:hAnsi="Symbol" w:cs="StarSymbol"/>
      <w:sz w:val="22"/>
      <w:szCs w:val="22"/>
    </w:rPr>
  </w:style>
  <w:style w:type="character" w:customStyle="1" w:styleId="WW8Num3z1">
    <w:name w:val="WW8Num3z1"/>
    <w:rsid w:val="00FF74FF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sid w:val="00FF74FF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sid w:val="00FF74FF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sid w:val="00FF74FF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sid w:val="00FF74FF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sid w:val="00FF74FF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sid w:val="00FF74FF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F74FF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sid w:val="00FF74FF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sid w:val="00FF74FF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FF74FF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sid w:val="00FF74FF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sid w:val="00FF74FF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FF74FF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FF74FF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FF74FF"/>
  </w:style>
  <w:style w:type="character" w:customStyle="1" w:styleId="WW8Num5z1">
    <w:name w:val="WW8Num5z1"/>
    <w:rsid w:val="00FF74FF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FF74FF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FF74FF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F74FF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sid w:val="00FF74FF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sid w:val="00FF74FF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sid w:val="00FF74FF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  <w:rsid w:val="00FF74FF"/>
  </w:style>
  <w:style w:type="character" w:customStyle="1" w:styleId="WW-Absatz-Standardschriftart1">
    <w:name w:val="WW-Absatz-Standardschriftart1"/>
    <w:rsid w:val="00FF74FF"/>
  </w:style>
  <w:style w:type="character" w:customStyle="1" w:styleId="WW-Absatz-Standardschriftart11">
    <w:name w:val="WW-Absatz-Standardschriftart11"/>
    <w:rsid w:val="00FF74FF"/>
  </w:style>
  <w:style w:type="character" w:customStyle="1" w:styleId="WW-Absatz-Standardschriftart111">
    <w:name w:val="WW-Absatz-Standardschriftart111"/>
    <w:rsid w:val="00FF74FF"/>
  </w:style>
  <w:style w:type="character" w:customStyle="1" w:styleId="WW-Absatz-Standardschriftart1111">
    <w:name w:val="WW-Absatz-Standardschriftart1111"/>
    <w:rsid w:val="00FF74FF"/>
  </w:style>
  <w:style w:type="character" w:customStyle="1" w:styleId="WW-Absatz-Standardschriftart11111">
    <w:name w:val="WW-Absatz-Standardschriftart11111"/>
    <w:rsid w:val="00FF74FF"/>
  </w:style>
  <w:style w:type="character" w:customStyle="1" w:styleId="WW-Absatz-Standardschriftart111111">
    <w:name w:val="WW-Absatz-Standardschriftart111111"/>
    <w:rsid w:val="00FF74FF"/>
  </w:style>
  <w:style w:type="character" w:customStyle="1" w:styleId="WW-Absatz-Standardschriftart1111111">
    <w:name w:val="WW-Absatz-Standardschriftart1111111"/>
    <w:rsid w:val="00FF74FF"/>
  </w:style>
  <w:style w:type="character" w:customStyle="1" w:styleId="WW-Absatz-Standardschriftart11111111">
    <w:name w:val="WW-Absatz-Standardschriftart11111111"/>
    <w:rsid w:val="00FF74FF"/>
  </w:style>
  <w:style w:type="character" w:customStyle="1" w:styleId="WW8Num10z1">
    <w:name w:val="WW8Num10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FF74FF"/>
  </w:style>
  <w:style w:type="character" w:customStyle="1" w:styleId="WW8Num11z1">
    <w:name w:val="WW8Num11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FF74FF"/>
  </w:style>
  <w:style w:type="character" w:customStyle="1" w:styleId="WW8Num12z1">
    <w:name w:val="WW8Num12z1"/>
    <w:rsid w:val="00FF74FF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F74FF"/>
  </w:style>
  <w:style w:type="character" w:customStyle="1" w:styleId="WW-Absatz-Standardschriftart111111111111">
    <w:name w:val="WW-Absatz-Standardschriftart111111111111"/>
    <w:rsid w:val="00FF74FF"/>
  </w:style>
  <w:style w:type="character" w:customStyle="1" w:styleId="WW-Absatz-Standardschriftart1111111111111">
    <w:name w:val="WW-Absatz-Standardschriftart1111111111111"/>
    <w:rsid w:val="00FF74FF"/>
  </w:style>
  <w:style w:type="character" w:customStyle="1" w:styleId="WW-Absatz-Standardschriftart11111111111111">
    <w:name w:val="WW-Absatz-Standardschriftart11111111111111"/>
    <w:rsid w:val="00FF74FF"/>
  </w:style>
  <w:style w:type="character" w:customStyle="1" w:styleId="WW-Absatz-Standardschriftart111111111111111">
    <w:name w:val="WW-Absatz-Standardschriftart111111111111111"/>
    <w:rsid w:val="00FF74FF"/>
  </w:style>
  <w:style w:type="character" w:customStyle="1" w:styleId="WW-Absatz-Standardschriftart1111111111111111">
    <w:name w:val="WW-Absatz-Standardschriftart1111111111111111"/>
    <w:rsid w:val="00FF74FF"/>
  </w:style>
  <w:style w:type="character" w:customStyle="1" w:styleId="WW-Absatz-Standardschriftart11111111111111111">
    <w:name w:val="WW-Absatz-Standardschriftart11111111111111111"/>
    <w:rsid w:val="00FF74FF"/>
  </w:style>
  <w:style w:type="character" w:customStyle="1" w:styleId="WW-Absatz-Standardschriftart111111111111111111">
    <w:name w:val="WW-Absatz-Standardschriftart111111111111111111"/>
    <w:rsid w:val="00FF74FF"/>
  </w:style>
  <w:style w:type="character" w:customStyle="1" w:styleId="WW-Absatz-Standardschriftart1111111111111111111">
    <w:name w:val="WW-Absatz-Standardschriftart1111111111111111111"/>
    <w:rsid w:val="00FF74FF"/>
  </w:style>
  <w:style w:type="character" w:customStyle="1" w:styleId="WW-Absatz-Standardschriftart11111111111111111111">
    <w:name w:val="WW-Absatz-Standardschriftart11111111111111111111"/>
    <w:rsid w:val="00FF74FF"/>
  </w:style>
  <w:style w:type="character" w:customStyle="1" w:styleId="WW-Absatz-Standardschriftart111111111111111111111">
    <w:name w:val="WW-Absatz-Standardschriftart111111111111111111111"/>
    <w:rsid w:val="00FF74FF"/>
  </w:style>
  <w:style w:type="character" w:customStyle="1" w:styleId="WW-Absatz-Standardschriftart1111111111111111111111">
    <w:name w:val="WW-Absatz-Standardschriftart1111111111111111111111"/>
    <w:rsid w:val="00FF74FF"/>
  </w:style>
  <w:style w:type="character" w:customStyle="1" w:styleId="WW-Absatz-Standardschriftart11111111111111111111111">
    <w:name w:val="WW-Absatz-Standardschriftart11111111111111111111111"/>
    <w:rsid w:val="00FF74FF"/>
  </w:style>
  <w:style w:type="character" w:customStyle="1" w:styleId="WW-Absatz-Standardschriftart111111111111111111111111">
    <w:name w:val="WW-Absatz-Standardschriftart111111111111111111111111"/>
    <w:rsid w:val="00FF74FF"/>
  </w:style>
  <w:style w:type="character" w:customStyle="1" w:styleId="WW-Absatz-Standardschriftart1111111111111111111111111">
    <w:name w:val="WW-Absatz-Standardschriftart1111111111111111111111111"/>
    <w:rsid w:val="00FF74FF"/>
  </w:style>
  <w:style w:type="character" w:customStyle="1" w:styleId="WW-Absatz-Standardschriftart11111111111111111111111111">
    <w:name w:val="WW-Absatz-Standardschriftart11111111111111111111111111"/>
    <w:rsid w:val="00FF74FF"/>
  </w:style>
  <w:style w:type="character" w:customStyle="1" w:styleId="WW-Absatz-Standardschriftart111111111111111111111111111">
    <w:name w:val="WW-Absatz-Standardschriftart111111111111111111111111111"/>
    <w:rsid w:val="00FF74FF"/>
  </w:style>
  <w:style w:type="character" w:customStyle="1" w:styleId="WW-Absatz-Standardschriftart1111111111111111111111111111">
    <w:name w:val="WW-Absatz-Standardschriftart1111111111111111111111111111"/>
    <w:rsid w:val="00FF74FF"/>
  </w:style>
  <w:style w:type="character" w:customStyle="1" w:styleId="Symbolewypunktowania">
    <w:name w:val="Symbole wypunktowania"/>
    <w:rsid w:val="00FF74FF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sid w:val="00FF74FF"/>
    <w:rPr>
      <w:color w:val="000080"/>
      <w:u w:val="single"/>
    </w:rPr>
  </w:style>
  <w:style w:type="character" w:customStyle="1" w:styleId="Znakinumeracji">
    <w:name w:val="Znaki numeracji"/>
    <w:rsid w:val="00FF74FF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sid w:val="00FF74FF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sid w:val="00FF74FF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rsid w:val="00FF74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FF74FF"/>
    <w:pPr>
      <w:spacing w:after="120"/>
    </w:pPr>
  </w:style>
  <w:style w:type="paragraph" w:styleId="Lista">
    <w:name w:val="List"/>
    <w:basedOn w:val="Tekstpodstawowy"/>
    <w:semiHidden/>
    <w:rsid w:val="00FF74FF"/>
    <w:rPr>
      <w:rFonts w:cs="Tahoma"/>
    </w:rPr>
  </w:style>
  <w:style w:type="paragraph" w:customStyle="1" w:styleId="Podpis1">
    <w:name w:val="Podpis1"/>
    <w:basedOn w:val="Normalny"/>
    <w:rsid w:val="00FF74F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FF74FF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rsid w:val="00FF74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FF74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rsid w:val="00FF74FF"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rsid w:val="00FF74FF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FF74FF"/>
    <w:pPr>
      <w:suppressLineNumbers/>
    </w:pPr>
  </w:style>
  <w:style w:type="paragraph" w:customStyle="1" w:styleId="Nagwektabeli">
    <w:name w:val="Nagłówek tabeli"/>
    <w:basedOn w:val="Zawartotabeli"/>
    <w:rsid w:val="00FF74FF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rsid w:val="00FF74FF"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rsid w:val="00FF74FF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rsid w:val="00FF74FF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rsid w:val="00FF74FF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rsid w:val="00FF74F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FF74FF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rsid w:val="00FF74FF"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paragraph" w:customStyle="1" w:styleId="Default">
    <w:name w:val="Default"/>
    <w:rsid w:val="00837F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wek11">
    <w:name w:val="Nagłówek 11"/>
    <w:basedOn w:val="Normalny"/>
    <w:rsid w:val="00512863"/>
    <w:pPr>
      <w:autoSpaceDE w:val="0"/>
      <w:spacing w:before="1"/>
      <w:ind w:left="2123"/>
      <w:textAlignment w:val="baseline"/>
    </w:pPr>
    <w:rPr>
      <w:rFonts w:eastAsia="Times New Roman"/>
      <w:b/>
      <w:bCs/>
      <w:sz w:val="22"/>
      <w:szCs w:val="22"/>
      <w:lang w:val="en-US" w:eastAsia="zh-C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B7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B79"/>
    <w:rPr>
      <w:rFonts w:eastAsia="Lucida Sans Unicode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Zwolicka</dc:creator>
  <cp:lastModifiedBy>UM Nieszawa</cp:lastModifiedBy>
  <cp:revision>14</cp:revision>
  <cp:lastPrinted>2026-07-15T08:52:00Z</cp:lastPrinted>
  <dcterms:created xsi:type="dcterms:W3CDTF">2026-07-15T07:22:00Z</dcterms:created>
  <dcterms:modified xsi:type="dcterms:W3CDTF">2026-07-21T13:50:00Z</dcterms:modified>
</cp:coreProperties>
</file>